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7959C783" w:rsidR="004C3561" w:rsidRDefault="00967FF3" w:rsidP="00967FF3">
      <w:pPr>
        <w:tabs>
          <w:tab w:val="left" w:pos="225"/>
          <w:tab w:val="center" w:pos="4380"/>
        </w:tabs>
        <w:spacing w:after="120"/>
        <w:ind w:right="28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2C687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6F40309" w14:textId="77777777" w:rsidR="001521DF" w:rsidRDefault="001521DF" w:rsidP="001521DF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>physical 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3A255D84" w14:textId="77777777" w:rsidR="001521DF" w:rsidRDefault="001521DF" w:rsidP="001521DF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6816459" w14:textId="77777777" w:rsidR="001521DF" w:rsidRDefault="001521DF" w:rsidP="001521DF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6CF38A8A" w14:textId="77777777" w:rsidR="001521DF" w:rsidRDefault="001521DF" w:rsidP="001521DF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16B2AA" w14:textId="77777777" w:rsidR="001521DF" w:rsidRDefault="001521DF" w:rsidP="001521DF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3FD0F834" w14:textId="77777777" w:rsidR="001521DF" w:rsidRDefault="001521DF" w:rsidP="001521DF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4ECEB191" w14:textId="31C74091" w:rsidR="001521DF" w:rsidRPr="006261DD" w:rsidRDefault="001521DF" w:rsidP="001521DF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576AFF">
        <w:rPr>
          <w:rFonts w:ascii="Verdana" w:hAnsi="Verdana" w:cs="Arial"/>
          <w:b/>
          <w:color w:val="002060"/>
          <w:szCs w:val="24"/>
          <w:lang w:val="en-GB"/>
        </w:rPr>
        <w:t>S</w:t>
      </w:r>
      <w:r>
        <w:rPr>
          <w:rFonts w:ascii="Verdana" w:hAnsi="Verdana" w:cs="Arial"/>
          <w:b/>
          <w:color w:val="002060"/>
          <w:szCs w:val="24"/>
          <w:lang w:val="en-GB"/>
        </w:rPr>
        <w:t>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521DF" w:rsidRPr="007673FA" w14:paraId="43EF1111" w14:textId="77777777" w:rsidTr="005F1BA1">
        <w:trPr>
          <w:trHeight w:val="334"/>
        </w:trPr>
        <w:tc>
          <w:tcPr>
            <w:tcW w:w="2376" w:type="dxa"/>
            <w:shd w:val="clear" w:color="auto" w:fill="FFFFFF"/>
          </w:tcPr>
          <w:p w14:paraId="6A7ED6DF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1F0628FE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4A5F550A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464E4663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21DF" w:rsidRPr="007673FA" w14:paraId="57B9669F" w14:textId="77777777" w:rsidTr="005F1BA1">
        <w:trPr>
          <w:trHeight w:val="412"/>
        </w:trPr>
        <w:tc>
          <w:tcPr>
            <w:tcW w:w="2376" w:type="dxa"/>
            <w:shd w:val="clear" w:color="auto" w:fill="FFFFFF"/>
          </w:tcPr>
          <w:p w14:paraId="456E8F7E" w14:textId="77777777" w:rsidR="001521DF" w:rsidRPr="00DF7065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3D83B834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13E7E28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57A8126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521DF" w:rsidRPr="007673FA" w14:paraId="039F14C9" w14:textId="77777777" w:rsidTr="005F1BA1">
        <w:tc>
          <w:tcPr>
            <w:tcW w:w="2376" w:type="dxa"/>
            <w:shd w:val="clear" w:color="auto" w:fill="FFFFFF"/>
          </w:tcPr>
          <w:p w14:paraId="7EA2C291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450F2897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19502B1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7C953855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1521DF" w:rsidRPr="007673FA" w14:paraId="6E253616" w14:textId="77777777" w:rsidTr="005F1BA1">
        <w:tc>
          <w:tcPr>
            <w:tcW w:w="2376" w:type="dxa"/>
            <w:shd w:val="clear" w:color="auto" w:fill="FFFFFF"/>
          </w:tcPr>
          <w:p w14:paraId="08ED18E6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0AE0D3AC" w14:textId="77777777" w:rsidR="001521DF" w:rsidRPr="007673FA" w:rsidRDefault="001521DF" w:rsidP="005F1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498EA92" w14:textId="77777777" w:rsidR="001521DF" w:rsidRDefault="001521DF" w:rsidP="001521D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96BB131" w14:textId="77777777" w:rsidR="001521DF" w:rsidRDefault="001521DF" w:rsidP="001521D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8"/>
        <w:gridCol w:w="2526"/>
        <w:gridCol w:w="2226"/>
        <w:gridCol w:w="2042"/>
      </w:tblGrid>
      <w:tr w:rsidR="001521DF" w:rsidRPr="007673FA" w14:paraId="686C47E6" w14:textId="77777777" w:rsidTr="005F1BA1">
        <w:trPr>
          <w:trHeight w:val="371"/>
        </w:trPr>
        <w:tc>
          <w:tcPr>
            <w:tcW w:w="1127" w:type="pct"/>
            <w:shd w:val="clear" w:color="auto" w:fill="FFFFFF"/>
          </w:tcPr>
          <w:p w14:paraId="53796996" w14:textId="77777777" w:rsidR="001521DF" w:rsidRPr="007673FA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Hlk203412883"/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440" w:type="pct"/>
            <w:shd w:val="clear" w:color="auto" w:fill="FFFFFF"/>
          </w:tcPr>
          <w:p w14:paraId="73D46F96" w14:textId="77777777" w:rsidR="001521DF" w:rsidRPr="00FD6650" w:rsidRDefault="001521DF" w:rsidP="005F1BA1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FD6650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Charles University</w:t>
            </w:r>
          </w:p>
        </w:tc>
        <w:tc>
          <w:tcPr>
            <w:tcW w:w="1269" w:type="pct"/>
            <w:vMerge w:val="restart"/>
            <w:shd w:val="clear" w:color="auto" w:fill="FFFFFF"/>
          </w:tcPr>
          <w:p w14:paraId="37C9D45D" w14:textId="77777777" w:rsidR="001521DF" w:rsidRPr="00E02718" w:rsidRDefault="001521DF" w:rsidP="005F1BA1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164" w:type="pct"/>
            <w:vMerge w:val="restart"/>
            <w:shd w:val="clear" w:color="auto" w:fill="FFFFFF"/>
          </w:tcPr>
          <w:p w14:paraId="54E4CBD3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Arts</w:t>
            </w:r>
          </w:p>
        </w:tc>
      </w:tr>
      <w:tr w:rsidR="001521DF" w:rsidRPr="007673FA" w14:paraId="76A5DB1A" w14:textId="77777777" w:rsidTr="005F1BA1">
        <w:trPr>
          <w:trHeight w:val="371"/>
        </w:trPr>
        <w:tc>
          <w:tcPr>
            <w:tcW w:w="1127" w:type="pct"/>
            <w:shd w:val="clear" w:color="auto" w:fill="FFFFFF"/>
          </w:tcPr>
          <w:p w14:paraId="1D0F3220" w14:textId="77777777" w:rsidR="001521DF" w:rsidRPr="001264FF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B02BADB" w14:textId="77777777" w:rsidR="001521DF" w:rsidRPr="005E466D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2C75D77" w14:textId="77777777" w:rsidR="001521DF" w:rsidRPr="007673FA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</w:tcPr>
          <w:p w14:paraId="15598C74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D6650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CZPRAHA07</w:t>
            </w:r>
          </w:p>
        </w:tc>
        <w:tc>
          <w:tcPr>
            <w:tcW w:w="1269" w:type="pct"/>
            <w:vMerge/>
            <w:shd w:val="clear" w:color="auto" w:fill="FFFFFF"/>
          </w:tcPr>
          <w:p w14:paraId="276DF909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164" w:type="pct"/>
            <w:vMerge/>
            <w:shd w:val="clear" w:color="auto" w:fill="FFFFFF"/>
          </w:tcPr>
          <w:p w14:paraId="40F79F44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21DF" w:rsidRPr="007673FA" w14:paraId="2AE6B0C6" w14:textId="77777777" w:rsidTr="005F1BA1">
        <w:trPr>
          <w:trHeight w:val="559"/>
        </w:trPr>
        <w:tc>
          <w:tcPr>
            <w:tcW w:w="1127" w:type="pct"/>
            <w:shd w:val="clear" w:color="auto" w:fill="FFFFFF"/>
          </w:tcPr>
          <w:p w14:paraId="53D367C2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440" w:type="pct"/>
            <w:shd w:val="clear" w:color="auto" w:fill="FFFFFF"/>
          </w:tcPr>
          <w:p w14:paraId="70406C4B" w14:textId="77777777" w:rsidR="001521DF" w:rsidRPr="00FD6650" w:rsidRDefault="001521DF" w:rsidP="005F1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cs-CZ"/>
              </w:rPr>
            </w:pPr>
            <w:r w:rsidRPr="00F400F6">
              <w:rPr>
                <w:rFonts w:ascii="Verdana" w:hAnsi="Verdana" w:cs="Arial"/>
                <w:color w:val="002060"/>
                <w:sz w:val="20"/>
                <w:lang w:val="cs-CZ"/>
              </w:rPr>
              <w:t>nám. Jana Palacha 1/2</w:t>
            </w:r>
            <w:r>
              <w:rPr>
                <w:rFonts w:ascii="Verdana" w:hAnsi="Verdana" w:cs="Arial"/>
                <w:color w:val="002060"/>
                <w:sz w:val="20"/>
                <w:lang w:val="cs-CZ"/>
              </w:rPr>
              <w:br/>
            </w:r>
            <w:r w:rsidRPr="00FD6650">
              <w:rPr>
                <w:rFonts w:ascii="Verdana" w:hAnsi="Verdana" w:cs="Arial"/>
                <w:color w:val="002060"/>
                <w:sz w:val="20"/>
                <w:lang w:val="cs-CZ"/>
              </w:rPr>
              <w:t>Praha 1</w:t>
            </w:r>
            <w:r>
              <w:rPr>
                <w:rFonts w:ascii="Verdana" w:hAnsi="Verdana" w:cs="Arial"/>
                <w:color w:val="002060"/>
                <w:sz w:val="20"/>
                <w:lang w:val="cs-CZ"/>
              </w:rPr>
              <w:br/>
            </w:r>
            <w:r w:rsidRPr="00FD6650">
              <w:rPr>
                <w:rFonts w:ascii="Verdana" w:hAnsi="Verdana" w:cs="Arial"/>
                <w:color w:val="002060"/>
                <w:sz w:val="20"/>
                <w:lang w:val="cs-CZ"/>
              </w:rPr>
              <w:t>116 36</w:t>
            </w:r>
          </w:p>
        </w:tc>
        <w:tc>
          <w:tcPr>
            <w:tcW w:w="1269" w:type="pct"/>
            <w:shd w:val="clear" w:color="auto" w:fill="FFFFFF"/>
          </w:tcPr>
          <w:p w14:paraId="72876BE2" w14:textId="77777777" w:rsidR="001521DF" w:rsidRPr="005E466D" w:rsidRDefault="001521DF" w:rsidP="005F1BA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1164" w:type="pct"/>
            <w:shd w:val="clear" w:color="auto" w:fill="FFFFFF"/>
          </w:tcPr>
          <w:p w14:paraId="5042BA02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Czech</w:t>
            </w:r>
            <w:proofErr w:type="spellEnd"/>
            <w:r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 xml:space="preserve"> Republic</w:t>
            </w:r>
          </w:p>
        </w:tc>
      </w:tr>
      <w:tr w:rsidR="001521DF" w:rsidRPr="00E02718" w14:paraId="44842A02" w14:textId="77777777" w:rsidTr="005F1BA1">
        <w:tc>
          <w:tcPr>
            <w:tcW w:w="1127" w:type="pct"/>
            <w:shd w:val="clear" w:color="auto" w:fill="FFFFFF"/>
          </w:tcPr>
          <w:p w14:paraId="6F1871CC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440" w:type="pct"/>
            <w:shd w:val="clear" w:color="auto" w:fill="FFFFFF"/>
          </w:tcPr>
          <w:p w14:paraId="17D27F18" w14:textId="77777777" w:rsidR="001521DF" w:rsidRPr="004E735F" w:rsidRDefault="001521DF" w:rsidP="005F1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4E735F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Mgr.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>Nikola Meryová</w:t>
            </w:r>
          </w:p>
          <w:p w14:paraId="0162896C" w14:textId="77777777" w:rsidR="001521DF" w:rsidRPr="004E735F" w:rsidRDefault="001521DF" w:rsidP="005F1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4E735F">
              <w:rPr>
                <w:rFonts w:ascii="Verdana" w:hAnsi="Verdana" w:cs="Arial"/>
                <w:color w:val="002060"/>
                <w:sz w:val="20"/>
                <w:lang w:val="en-US"/>
              </w:rPr>
              <w:t>Erasmus+ staff</w:t>
            </w:r>
            <w:r w:rsidRPr="004E735F"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coordinator</w:t>
            </w:r>
          </w:p>
        </w:tc>
        <w:tc>
          <w:tcPr>
            <w:tcW w:w="1269" w:type="pct"/>
            <w:shd w:val="clear" w:color="auto" w:fill="FFFFFF"/>
          </w:tcPr>
          <w:p w14:paraId="3C3EB593" w14:textId="77777777" w:rsidR="001521DF" w:rsidRPr="00E02718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1164" w:type="pct"/>
            <w:shd w:val="clear" w:color="auto" w:fill="FFFFFF"/>
          </w:tcPr>
          <w:p w14:paraId="4CC88ADD" w14:textId="77777777" w:rsidR="001521DF" w:rsidRPr="00FB6921" w:rsidRDefault="001521DF" w:rsidP="005F1BA1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proofErr w:type="spellStart"/>
            <w:proofErr w:type="gramStart"/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nikola.meryova</w:t>
            </w:r>
            <w:proofErr w:type="spellEnd"/>
            <w:proofErr w:type="gramEnd"/>
            <w:r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@</w:t>
            </w:r>
            <w:r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</w: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ff</w:t>
            </w:r>
            <w:r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.cuni.cz</w:t>
            </w: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  <w:t xml:space="preserve">+420 </w:t>
            </w:r>
            <w:r w:rsidRPr="00967FF3">
              <w:rPr>
                <w:rFonts w:ascii="Verdana" w:hAnsi="Verdana" w:cs="Arial"/>
                <w:bCs/>
                <w:color w:val="002060"/>
                <w:sz w:val="20"/>
              </w:rPr>
              <w:t>22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1</w:t>
            </w:r>
            <w:r w:rsidRPr="00967FF3">
              <w:rPr>
                <w:rFonts w:ascii="Verdana" w:hAnsi="Verdana" w:cs="Arial"/>
                <w:bCs/>
                <w:color w:val="002060"/>
                <w:sz w:val="20"/>
              </w:rPr>
              <w:t xml:space="preserve"> 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6</w:t>
            </w:r>
            <w:r w:rsidRPr="00967FF3">
              <w:rPr>
                <w:rFonts w:ascii="Verdana" w:hAnsi="Verdana" w:cs="Arial"/>
                <w:bCs/>
                <w:color w:val="002060"/>
                <w:sz w:val="20"/>
              </w:rPr>
              <w:t>1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9</w:t>
            </w:r>
            <w:r w:rsidRPr="00967FF3">
              <w:rPr>
                <w:rFonts w:ascii="Verdana" w:hAnsi="Verdana" w:cs="Arial"/>
                <w:bCs/>
                <w:color w:val="002060"/>
                <w:sz w:val="20"/>
              </w:rPr>
              <w:t xml:space="preserve"> 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34</w:t>
            </w:r>
            <w:r w:rsidRPr="00967FF3">
              <w:rPr>
                <w:rFonts w:ascii="Verdana" w:hAnsi="Verdana" w:cs="Arial"/>
                <w:bCs/>
                <w:color w:val="002060"/>
                <w:sz w:val="20"/>
              </w:rPr>
              <w:t>4</w:t>
            </w:r>
          </w:p>
        </w:tc>
      </w:tr>
      <w:bookmarkEnd w:id="0"/>
    </w:tbl>
    <w:p w14:paraId="1D4C73E2" w14:textId="77777777" w:rsidR="001521DF" w:rsidRPr="004E735F" w:rsidRDefault="001521DF" w:rsidP="001521D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190660D2" w14:textId="77777777" w:rsidR="001521DF" w:rsidRDefault="001521DF" w:rsidP="001521D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1521DF" w:rsidRPr="00D97FE7" w14:paraId="25470CCC" w14:textId="77777777" w:rsidTr="005F1BA1">
        <w:trPr>
          <w:trHeight w:val="371"/>
        </w:trPr>
        <w:tc>
          <w:tcPr>
            <w:tcW w:w="2204" w:type="dxa"/>
            <w:shd w:val="clear" w:color="auto" w:fill="FFFFFF"/>
          </w:tcPr>
          <w:p w14:paraId="24BD2937" w14:textId="77777777" w:rsidR="001521DF" w:rsidRPr="007673FA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1" w:name="_Hlk203412991"/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07E2DD0E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21DF" w:rsidRPr="007673FA" w14:paraId="268BCDA5" w14:textId="77777777" w:rsidTr="005F1BA1">
        <w:trPr>
          <w:trHeight w:val="404"/>
        </w:trPr>
        <w:tc>
          <w:tcPr>
            <w:tcW w:w="2204" w:type="dxa"/>
            <w:shd w:val="clear" w:color="auto" w:fill="FFFFFF"/>
          </w:tcPr>
          <w:p w14:paraId="31C2B61E" w14:textId="77777777" w:rsidR="001521DF" w:rsidRPr="00461A0D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5D165BB" w14:textId="77777777" w:rsidR="001521DF" w:rsidRPr="007C7568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trike/>
                <w:sz w:val="16"/>
                <w:szCs w:val="16"/>
                <w:lang w:val="en-GB"/>
              </w:rPr>
            </w:pPr>
          </w:p>
          <w:p w14:paraId="1D387FB1" w14:textId="77777777" w:rsidR="001521DF" w:rsidRPr="007673FA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1B876B17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35241744" w14:textId="77777777" w:rsidR="001521DF" w:rsidRPr="002A7968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449D513D" w14:textId="77777777" w:rsidR="001521DF" w:rsidRPr="00D460E4" w:rsidRDefault="001521DF" w:rsidP="005F1BA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62425A37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21DF" w:rsidRPr="007673FA" w14:paraId="201A3885" w14:textId="77777777" w:rsidTr="005F1BA1">
        <w:trPr>
          <w:trHeight w:val="559"/>
        </w:trPr>
        <w:tc>
          <w:tcPr>
            <w:tcW w:w="2204" w:type="dxa"/>
            <w:shd w:val="clear" w:color="auto" w:fill="FFFFFF"/>
          </w:tcPr>
          <w:p w14:paraId="5C5CE85D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734B252D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24DE370B" w14:textId="77777777" w:rsidR="001521DF" w:rsidRPr="007673FA" w:rsidRDefault="001521DF" w:rsidP="005F1BA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7BF27909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521DF" w:rsidRPr="003D0705" w14:paraId="26CC922D" w14:textId="77777777" w:rsidTr="005F1BA1">
        <w:trPr>
          <w:trHeight w:val="602"/>
        </w:trPr>
        <w:tc>
          <w:tcPr>
            <w:tcW w:w="2204" w:type="dxa"/>
            <w:shd w:val="clear" w:color="auto" w:fill="FFFFFF"/>
          </w:tcPr>
          <w:p w14:paraId="28F70FAC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29210CA8" w14:textId="77777777" w:rsidR="001521DF" w:rsidRPr="007673FA" w:rsidRDefault="001521DF" w:rsidP="005F1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73EF5455" w14:textId="77777777" w:rsidR="001521DF" w:rsidRPr="003D0705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13" w:type="dxa"/>
            <w:shd w:val="clear" w:color="auto" w:fill="FFFFFF"/>
          </w:tcPr>
          <w:p w14:paraId="3F832FC6" w14:textId="77777777" w:rsidR="001521DF" w:rsidRPr="003D0705" w:rsidRDefault="001521DF" w:rsidP="005F1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bookmarkEnd w:id="1"/>
    </w:tbl>
    <w:p w14:paraId="11109A9F" w14:textId="77777777" w:rsidR="001521DF" w:rsidRPr="00A941C9" w:rsidRDefault="001521DF" w:rsidP="001521DF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45088A2C" w14:textId="77777777" w:rsidR="001521DF" w:rsidRDefault="001521DF" w:rsidP="001521DF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</w:p>
    <w:p w14:paraId="19919A95" w14:textId="73A98D9A" w:rsidR="00F550D9" w:rsidRPr="00F550D9" w:rsidRDefault="001521DF" w:rsidP="001521DF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377526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377526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D4AC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D4AC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D4AC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006F04A3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CC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/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6023"/>
              <w:gridCol w:w="930"/>
            </w:tblGrid>
            <w:tr w:rsidR="001D4ACC" w:rsidRPr="001D4ACC" w14:paraId="2581272B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5E2AFDB5" w14:textId="77777777" w:rsidR="001D4ACC" w:rsidRPr="00FB6921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  <w:r w:rsidRPr="00FB6921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  <w:t>Date</w:t>
                  </w: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3253F7E0" w14:textId="674A49E5" w:rsidR="001D4ACC" w:rsidRPr="00FB6921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  <w:r w:rsidRPr="00FB6921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  <w:t>Activity</w:t>
                  </w: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5A590E29" w14:textId="77777777" w:rsidR="001D4ACC" w:rsidRPr="00FB6921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  <w:r w:rsidRPr="00FB6921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  <w:t>Hours</w:t>
                  </w:r>
                </w:p>
              </w:tc>
            </w:tr>
            <w:tr w:rsidR="001D4ACC" w:rsidRPr="001D4ACC" w14:paraId="221CD4F5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66C86227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is-IS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306A6196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7C2E9526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1D4ACC" w:rsidRPr="001D4ACC" w14:paraId="53A49120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4722821C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11E6547A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4C4379CD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1D4ACC" w:rsidRPr="001D4ACC" w14:paraId="12662C6D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6B6068CA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6CA10A5C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79176AB9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1D4ACC" w:rsidRPr="001D4ACC" w14:paraId="16FBDCA5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74C316C1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7B4CDD0D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4EC92E23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1D4ACC" w:rsidRPr="001D4ACC" w14:paraId="7AE13BFF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574C56F2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26B053D0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558C1A7E" w14:textId="77777777" w:rsidR="001D4ACC" w:rsidRPr="008A59E4" w:rsidRDefault="001D4ACC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623577" w:rsidRPr="001D4ACC" w14:paraId="21660243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53A471DC" w14:textId="77777777" w:rsidR="00623577" w:rsidRPr="008A59E4" w:rsidRDefault="00623577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66B0DC83" w14:textId="77777777" w:rsidR="00623577" w:rsidRPr="008A59E4" w:rsidRDefault="00623577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2A087465" w14:textId="77777777" w:rsidR="00623577" w:rsidRPr="008A59E4" w:rsidRDefault="00623577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623577" w:rsidRPr="001D4ACC" w14:paraId="1AF7B4A8" w14:textId="77777777" w:rsidTr="001D4ACC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61718753" w14:textId="77777777" w:rsidR="00623577" w:rsidRPr="008A59E4" w:rsidRDefault="00623577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5B6163D3" w14:textId="77777777" w:rsidR="00623577" w:rsidRPr="008A59E4" w:rsidRDefault="00623577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423F8C57" w14:textId="77777777" w:rsidR="00623577" w:rsidRPr="008A59E4" w:rsidRDefault="00623577" w:rsidP="00FB6921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</w:tbl>
          <w:p w14:paraId="0D8B21A7" w14:textId="77777777" w:rsidR="001D4ACC" w:rsidRPr="001D4ACC" w:rsidRDefault="001D4ACC" w:rsidP="001D4ACC">
            <w:pPr>
              <w:pStyle w:val="Body"/>
              <w:ind w:left="360"/>
              <w:rPr>
                <w:rFonts w:asciiTheme="minorHAnsi" w:hAnsiTheme="minorHAnsi" w:cstheme="minorHAnsi"/>
                <w:lang w:val="en-US"/>
              </w:rPr>
            </w:pPr>
            <w:r w:rsidRPr="001D4ACC">
              <w:rPr>
                <w:rFonts w:asciiTheme="minorHAnsi" w:hAnsiTheme="minorHAnsi" w:cstheme="minorHAnsi"/>
                <w:lang w:val="en-US"/>
              </w:rPr>
              <w:t>*Add lines, if necessary</w:t>
            </w:r>
          </w:p>
          <w:p w14:paraId="5D72C5A1" w14:textId="3FD18097" w:rsidR="00377526" w:rsidRPr="00482A4F" w:rsidRDefault="00377526" w:rsidP="0062357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D4AC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1D4ACC" w14:paraId="73D4E336" w14:textId="77777777" w:rsidTr="00510091">
        <w:trPr>
          <w:trHeight w:val="1944"/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510091">
        <w:trPr>
          <w:trHeight w:val="2173"/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3F34CD58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510091">
              <w:rPr>
                <w:rFonts w:ascii="Verdana" w:hAnsi="Verdana" w:cs="Calibri"/>
                <w:sz w:val="20"/>
                <w:lang w:val="en-GB"/>
              </w:rPr>
              <w:t xml:space="preserve"> Nikola Meryová, Erasmus+ Staff Mobility Coordinator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510091">
        <w:trPr>
          <w:trHeight w:val="2179"/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EC3D" w14:textId="77777777" w:rsidR="00882F75" w:rsidRDefault="00882F75">
      <w:r>
        <w:separator/>
      </w:r>
    </w:p>
  </w:endnote>
  <w:endnote w:type="continuationSeparator" w:id="0">
    <w:p w14:paraId="1692436F" w14:textId="77777777" w:rsidR="00882F75" w:rsidRDefault="00882F75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61097164" w14:textId="77777777" w:rsidR="001521DF" w:rsidRPr="002F549E" w:rsidRDefault="001521DF" w:rsidP="001521DF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424FF6E0" w14:textId="77777777" w:rsidR="001521DF" w:rsidRPr="002F549E" w:rsidRDefault="001521DF" w:rsidP="001521DF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0BEB849" w14:textId="77777777" w:rsidR="001521DF" w:rsidRPr="002A2E71" w:rsidRDefault="001521DF" w:rsidP="001521DF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D292" w14:textId="77777777" w:rsidR="00882F75" w:rsidRDefault="00882F75">
      <w:r>
        <w:separator/>
      </w:r>
    </w:p>
  </w:footnote>
  <w:footnote w:type="continuationSeparator" w:id="0">
    <w:p w14:paraId="4CCC08D9" w14:textId="77777777" w:rsidR="00882F75" w:rsidRDefault="0088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4104B46" w:rsidR="00E01AAA" w:rsidRPr="00AD66BB" w:rsidRDefault="001D4AC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59264" behindDoc="0" locked="0" layoutInCell="1" allowOverlap="1" wp14:anchorId="3373528E" wp14:editId="2AFC2407">
                <wp:simplePos x="0" y="0"/>
                <wp:positionH relativeFrom="column">
                  <wp:posOffset>-2533650</wp:posOffset>
                </wp:positionH>
                <wp:positionV relativeFrom="paragraph">
                  <wp:posOffset>1270</wp:posOffset>
                </wp:positionV>
                <wp:extent cx="2280920" cy="478155"/>
                <wp:effectExtent l="0" t="0" r="5080" b="0"/>
                <wp:wrapThrough wrapText="bothSides">
                  <wp:wrapPolygon edited="0">
                    <wp:start x="0" y="0"/>
                    <wp:lineTo x="0" y="20653"/>
                    <wp:lineTo x="21468" y="20653"/>
                    <wp:lineTo x="21468" y="0"/>
                    <wp:lineTo x="0" y="0"/>
                  </wp:wrapPolygon>
                </wp:wrapThrough>
                <wp:docPr id="613423062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763359" name="Obrázek 128676335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920" cy="478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9F133C5" w:rsidR="00E01AAA" w:rsidRPr="00967BFC" w:rsidRDefault="001D4ACC" w:rsidP="00C05937">
          <w:pPr>
            <w:pStyle w:val="ZDGName"/>
            <w:rPr>
              <w:lang w:val="en-GB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61312" behindDoc="0" locked="0" layoutInCell="1" allowOverlap="1" wp14:anchorId="555BBCF8" wp14:editId="421FFF32">
                <wp:simplePos x="0" y="0"/>
                <wp:positionH relativeFrom="column">
                  <wp:posOffset>-15875</wp:posOffset>
                </wp:positionH>
                <wp:positionV relativeFrom="paragraph">
                  <wp:posOffset>-52705</wp:posOffset>
                </wp:positionV>
                <wp:extent cx="1368000" cy="576000"/>
                <wp:effectExtent l="0" t="0" r="3810" b="0"/>
                <wp:wrapNone/>
                <wp:docPr id="149642438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982898" name="Obrázek 169498289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72C5C2" w14:textId="22A0209F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7276">
    <w:abstractNumId w:val="1"/>
  </w:num>
  <w:num w:numId="2" w16cid:durableId="1040982212">
    <w:abstractNumId w:val="0"/>
  </w:num>
  <w:num w:numId="3" w16cid:durableId="1879468774">
    <w:abstractNumId w:val="18"/>
  </w:num>
  <w:num w:numId="4" w16cid:durableId="1037507054">
    <w:abstractNumId w:val="27"/>
  </w:num>
  <w:num w:numId="5" w16cid:durableId="879128872">
    <w:abstractNumId w:val="20"/>
  </w:num>
  <w:num w:numId="6" w16cid:durableId="1866795071">
    <w:abstractNumId w:val="26"/>
  </w:num>
  <w:num w:numId="7" w16cid:durableId="715852388">
    <w:abstractNumId w:val="41"/>
  </w:num>
  <w:num w:numId="8" w16cid:durableId="963117588">
    <w:abstractNumId w:val="42"/>
  </w:num>
  <w:num w:numId="9" w16cid:durableId="1935243429">
    <w:abstractNumId w:val="24"/>
  </w:num>
  <w:num w:numId="10" w16cid:durableId="1243368010">
    <w:abstractNumId w:val="40"/>
  </w:num>
  <w:num w:numId="11" w16cid:durableId="1221598946">
    <w:abstractNumId w:val="38"/>
  </w:num>
  <w:num w:numId="12" w16cid:durableId="1022558826">
    <w:abstractNumId w:val="30"/>
  </w:num>
  <w:num w:numId="13" w16cid:durableId="1309358557">
    <w:abstractNumId w:val="36"/>
  </w:num>
  <w:num w:numId="14" w16cid:durableId="430669121">
    <w:abstractNumId w:val="19"/>
  </w:num>
  <w:num w:numId="15" w16cid:durableId="425158409">
    <w:abstractNumId w:val="25"/>
  </w:num>
  <w:num w:numId="16" w16cid:durableId="2116974544">
    <w:abstractNumId w:val="15"/>
  </w:num>
  <w:num w:numId="17" w16cid:durableId="219097025">
    <w:abstractNumId w:val="21"/>
  </w:num>
  <w:num w:numId="18" w16cid:durableId="1958557621">
    <w:abstractNumId w:val="43"/>
  </w:num>
  <w:num w:numId="19" w16cid:durableId="70741530">
    <w:abstractNumId w:val="32"/>
  </w:num>
  <w:num w:numId="20" w16cid:durableId="364914648">
    <w:abstractNumId w:val="17"/>
  </w:num>
  <w:num w:numId="21" w16cid:durableId="35931947">
    <w:abstractNumId w:val="28"/>
  </w:num>
  <w:num w:numId="22" w16cid:durableId="1981837262">
    <w:abstractNumId w:val="29"/>
  </w:num>
  <w:num w:numId="23" w16cid:durableId="188615782">
    <w:abstractNumId w:val="31"/>
  </w:num>
  <w:num w:numId="24" w16cid:durableId="683213599">
    <w:abstractNumId w:val="4"/>
  </w:num>
  <w:num w:numId="25" w16cid:durableId="262035500">
    <w:abstractNumId w:val="7"/>
  </w:num>
  <w:num w:numId="26" w16cid:durableId="573667882">
    <w:abstractNumId w:val="34"/>
  </w:num>
  <w:num w:numId="27" w16cid:durableId="461776731">
    <w:abstractNumId w:val="16"/>
  </w:num>
  <w:num w:numId="28" w16cid:durableId="216934461">
    <w:abstractNumId w:val="10"/>
  </w:num>
  <w:num w:numId="29" w16cid:durableId="1377122605">
    <w:abstractNumId w:val="37"/>
  </w:num>
  <w:num w:numId="30" w16cid:durableId="20784112">
    <w:abstractNumId w:val="33"/>
  </w:num>
  <w:num w:numId="31" w16cid:durableId="1482037644">
    <w:abstractNumId w:val="23"/>
  </w:num>
  <w:num w:numId="32" w16cid:durableId="1787506751">
    <w:abstractNumId w:val="12"/>
  </w:num>
  <w:num w:numId="33" w16cid:durableId="2079132314">
    <w:abstractNumId w:val="35"/>
  </w:num>
  <w:num w:numId="34" w16cid:durableId="1945650370">
    <w:abstractNumId w:val="13"/>
  </w:num>
  <w:num w:numId="35" w16cid:durableId="308704301">
    <w:abstractNumId w:val="14"/>
  </w:num>
  <w:num w:numId="36" w16cid:durableId="1782216607">
    <w:abstractNumId w:val="11"/>
  </w:num>
  <w:num w:numId="37" w16cid:durableId="1127310903">
    <w:abstractNumId w:val="9"/>
  </w:num>
  <w:num w:numId="38" w16cid:durableId="669648067">
    <w:abstractNumId w:val="35"/>
  </w:num>
  <w:num w:numId="39" w16cid:durableId="105387916">
    <w:abstractNumId w:val="44"/>
  </w:num>
  <w:num w:numId="40" w16cid:durableId="18409247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6615495">
    <w:abstractNumId w:val="3"/>
  </w:num>
  <w:num w:numId="42" w16cid:durableId="662398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9275506">
    <w:abstractNumId w:val="18"/>
  </w:num>
  <w:num w:numId="44" w16cid:durableId="298920580">
    <w:abstractNumId w:val="18"/>
  </w:num>
  <w:num w:numId="45" w16cid:durableId="75821390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E87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10F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5BC4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1DF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4DB"/>
    <w:rsid w:val="001B3E0C"/>
    <w:rsid w:val="001B4291"/>
    <w:rsid w:val="001B438C"/>
    <w:rsid w:val="001C13EE"/>
    <w:rsid w:val="001C4019"/>
    <w:rsid w:val="001C4572"/>
    <w:rsid w:val="001C6092"/>
    <w:rsid w:val="001D0461"/>
    <w:rsid w:val="001D3295"/>
    <w:rsid w:val="001D4ACC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0591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0CDF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4991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091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AFF"/>
    <w:rsid w:val="00580466"/>
    <w:rsid w:val="00581FF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577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0923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1A1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755"/>
    <w:rsid w:val="00772119"/>
    <w:rsid w:val="00773036"/>
    <w:rsid w:val="00773250"/>
    <w:rsid w:val="00774D28"/>
    <w:rsid w:val="00775212"/>
    <w:rsid w:val="0078079F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6CC1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1C0"/>
    <w:rsid w:val="007D0129"/>
    <w:rsid w:val="007D1043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4FE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2F7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56D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FF3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0EC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010F"/>
    <w:rsid w:val="00AE0483"/>
    <w:rsid w:val="00AE2EE2"/>
    <w:rsid w:val="00AE4B27"/>
    <w:rsid w:val="00AE7B1F"/>
    <w:rsid w:val="00AF1AC7"/>
    <w:rsid w:val="00AF20BB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BC2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42D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070E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2759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81C"/>
    <w:rsid w:val="00E92B4C"/>
    <w:rsid w:val="00E947EB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2981"/>
    <w:rsid w:val="00F2349D"/>
    <w:rsid w:val="00F279BA"/>
    <w:rsid w:val="00F302F2"/>
    <w:rsid w:val="00F32384"/>
    <w:rsid w:val="00F32C8F"/>
    <w:rsid w:val="00F33240"/>
    <w:rsid w:val="00F33743"/>
    <w:rsid w:val="00F37494"/>
    <w:rsid w:val="00F42090"/>
    <w:rsid w:val="00F45029"/>
    <w:rsid w:val="00F47C8D"/>
    <w:rsid w:val="00F50463"/>
    <w:rsid w:val="00F52C7E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6921"/>
    <w:rsid w:val="00FB790A"/>
    <w:rsid w:val="00FC00EA"/>
    <w:rsid w:val="00FC65EF"/>
    <w:rsid w:val="00FC69B2"/>
    <w:rsid w:val="00FC69FF"/>
    <w:rsid w:val="00FC78C2"/>
    <w:rsid w:val="00FD14AF"/>
    <w:rsid w:val="00FD5D67"/>
    <w:rsid w:val="00FD6590"/>
    <w:rsid w:val="00FD665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82759"/>
    <w:pPr>
      <w:spacing w:before="100" w:beforeAutospacing="1" w:after="100" w:afterAutospacing="1"/>
      <w:jc w:val="left"/>
    </w:pPr>
    <w:rPr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4</Pages>
  <Words>413</Words>
  <Characters>2438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2846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Meryová, Nikola</cp:lastModifiedBy>
  <cp:revision>3</cp:revision>
  <cp:lastPrinted>2025-09-30T11:16:00Z</cp:lastPrinted>
  <dcterms:created xsi:type="dcterms:W3CDTF">2025-09-30T11:14:00Z</dcterms:created>
  <dcterms:modified xsi:type="dcterms:W3CDTF">2025-09-30T11:17:00Z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